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2B" w:rsidRPr="00584D44" w:rsidRDefault="00F0112B" w:rsidP="00F0112B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F0112B" w:rsidRPr="00584D44" w:rsidTr="00804081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F0112B" w:rsidRPr="00584D44" w:rsidRDefault="00F0112B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112B" w:rsidRPr="00584D44" w:rsidRDefault="00F0112B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112B" w:rsidRPr="00584D44" w:rsidRDefault="00F0112B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F0112B" w:rsidRPr="00584D44" w:rsidRDefault="00F0112B" w:rsidP="008040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584D44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84D44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84D44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F0112B" w:rsidRPr="00584D44" w:rsidRDefault="00F0112B" w:rsidP="00804081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F0112B" w:rsidRPr="00584D44" w:rsidRDefault="00F0112B" w:rsidP="008040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F0112B" w:rsidRPr="00F0112B" w:rsidRDefault="00F0112B" w:rsidP="00F0112B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ZSS.271.8.2023</w:t>
      </w:r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0112B" w:rsidRPr="00584D44" w:rsidRDefault="00F0112B" w:rsidP="00F0112B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F0112B" w:rsidRPr="00584D44" w:rsidRDefault="00F0112B" w:rsidP="00F0112B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F0112B" w:rsidRPr="00584D44" w:rsidRDefault="00F0112B" w:rsidP="00F0112B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0112B" w:rsidRPr="00584D44" w:rsidRDefault="00F0112B" w:rsidP="00F0112B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w odpowiedzi na wezwanie Zamawiającego w odniesieniu do postepowania o udzielenie zam</w:t>
      </w:r>
      <w:r w:rsidRPr="00584D44">
        <w:rPr>
          <w:rFonts w:ascii="Arial" w:hAnsi="Arial" w:cs="Arial"/>
          <w:sz w:val="22"/>
          <w:szCs w:val="22"/>
          <w:lang w:val="pl-PL"/>
        </w:rPr>
        <w:t>ó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„Remont pomieszczeń oraz przebudowa węzłów sanitarnych w budynku Zespołu Szkół Specjalnych w Warcie przy ul. 3-go Maja 29, 98-290 Warta na potrzeby dostosowania o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b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szarów architektonicznych dla potrzeb osób z niepe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łnosprawnościami</w:t>
      </w:r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w ramach projektu </w:t>
      </w:r>
      <w:proofErr w:type="spellStart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pn</w:t>
      </w:r>
      <w:proofErr w:type="spellEnd"/>
      <w:r w:rsidRPr="0082213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."Placówka dostępna dla uczniów z niepełnosprawnościami - Szkoła dla Wszystkich"</w:t>
      </w:r>
    </w:p>
    <w:p w:rsidR="00F0112B" w:rsidRPr="00584D44" w:rsidRDefault="00F0112B" w:rsidP="00F0112B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0112B" w:rsidRPr="00F0112B" w:rsidRDefault="00F0112B" w:rsidP="00F0112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nie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</w:t>
      </w:r>
      <w:r w:rsidRPr="00584D44">
        <w:rPr>
          <w:rFonts w:ascii="Arial" w:hAnsi="Arial" w:cs="Arial"/>
        </w:rPr>
        <w:t>o</w:t>
      </w:r>
      <w:r w:rsidRPr="00584D44">
        <w:rPr>
          <w:rFonts w:ascii="Arial" w:hAnsi="Arial" w:cs="Arial"/>
        </w:rPr>
        <w:t>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*</w:t>
      </w:r>
    </w:p>
    <w:p w:rsidR="00F0112B" w:rsidRPr="00584D44" w:rsidRDefault="00F0112B" w:rsidP="00F0112B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</w:rPr>
      </w:pPr>
      <w:proofErr w:type="spellStart"/>
      <w:r w:rsidRPr="00584D44">
        <w:rPr>
          <w:rFonts w:ascii="Arial" w:hAnsi="Arial" w:cs="Arial"/>
        </w:rPr>
        <w:t>Informuję</w:t>
      </w:r>
      <w:proofErr w:type="spellEnd"/>
      <w:r w:rsidRPr="00584D44">
        <w:rPr>
          <w:rFonts w:ascii="Arial" w:hAnsi="Arial" w:cs="Arial"/>
        </w:rPr>
        <w:t xml:space="preserve"> (my), </w:t>
      </w:r>
      <w:proofErr w:type="spellStart"/>
      <w:r w:rsidRPr="00584D44">
        <w:rPr>
          <w:rFonts w:ascii="Arial" w:hAnsi="Arial" w:cs="Arial"/>
        </w:rPr>
        <w:t>że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Wykonawca</w:t>
      </w:r>
      <w:proofErr w:type="spellEnd"/>
      <w:r w:rsidRPr="00584D44">
        <w:rPr>
          <w:rFonts w:ascii="Arial" w:hAnsi="Arial" w:cs="Arial"/>
        </w:rPr>
        <w:t xml:space="preserve">, </w:t>
      </w:r>
      <w:proofErr w:type="spellStart"/>
      <w:r w:rsidRPr="00584D44">
        <w:rPr>
          <w:rFonts w:ascii="Arial" w:hAnsi="Arial" w:cs="Arial"/>
        </w:rPr>
        <w:t>którego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reprezentuję</w:t>
      </w:r>
      <w:proofErr w:type="spellEnd"/>
      <w:r w:rsidRPr="00584D44">
        <w:rPr>
          <w:rFonts w:ascii="Arial" w:hAnsi="Arial" w:cs="Arial"/>
        </w:rPr>
        <w:t xml:space="preserve"> (my) </w:t>
      </w:r>
      <w:proofErr w:type="spellStart"/>
      <w:r w:rsidRPr="00584D44">
        <w:rPr>
          <w:rFonts w:ascii="Arial" w:hAnsi="Arial" w:cs="Arial"/>
        </w:rPr>
        <w:t>należy</w:t>
      </w:r>
      <w:proofErr w:type="spellEnd"/>
      <w:r w:rsidRPr="00584D44">
        <w:rPr>
          <w:rFonts w:ascii="Arial" w:hAnsi="Arial" w:cs="Arial"/>
        </w:rPr>
        <w:t xml:space="preserve"> do </w:t>
      </w:r>
      <w:proofErr w:type="spellStart"/>
      <w:r w:rsidRPr="00584D44">
        <w:rPr>
          <w:rFonts w:ascii="Arial" w:hAnsi="Arial" w:cs="Arial"/>
        </w:rPr>
        <w:t>grupy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kapitałowej</w:t>
      </w:r>
      <w:proofErr w:type="spellEnd"/>
      <w:r w:rsidRPr="00584D44">
        <w:rPr>
          <w:rFonts w:ascii="Arial" w:hAnsi="Arial" w:cs="Arial"/>
        </w:rPr>
        <w:t>, o </w:t>
      </w:r>
      <w:proofErr w:type="spellStart"/>
      <w:r w:rsidRPr="00584D44">
        <w:rPr>
          <w:rFonts w:ascii="Arial" w:hAnsi="Arial" w:cs="Arial"/>
        </w:rPr>
        <w:t>której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mowa</w:t>
      </w:r>
      <w:proofErr w:type="spellEnd"/>
      <w:r w:rsidRPr="00584D44">
        <w:rPr>
          <w:rFonts w:ascii="Arial" w:hAnsi="Arial" w:cs="Arial"/>
        </w:rPr>
        <w:t xml:space="preserve"> w art. 108 </w:t>
      </w:r>
      <w:proofErr w:type="spellStart"/>
      <w:r w:rsidRPr="00584D44">
        <w:rPr>
          <w:rFonts w:ascii="Arial" w:hAnsi="Arial" w:cs="Arial"/>
        </w:rPr>
        <w:t>ust</w:t>
      </w:r>
      <w:proofErr w:type="spellEnd"/>
      <w:r w:rsidRPr="00584D44">
        <w:rPr>
          <w:rFonts w:ascii="Arial" w:hAnsi="Arial" w:cs="Arial"/>
        </w:rPr>
        <w:t xml:space="preserve">. 1 </w:t>
      </w:r>
      <w:proofErr w:type="spellStart"/>
      <w:r w:rsidRPr="00584D44">
        <w:rPr>
          <w:rFonts w:ascii="Arial" w:hAnsi="Arial" w:cs="Arial"/>
        </w:rPr>
        <w:t>pkt</w:t>
      </w:r>
      <w:proofErr w:type="spellEnd"/>
      <w:r w:rsidRPr="00584D44">
        <w:rPr>
          <w:rFonts w:ascii="Arial" w:hAnsi="Arial" w:cs="Arial"/>
        </w:rPr>
        <w:t xml:space="preserve"> 5 </w:t>
      </w:r>
      <w:proofErr w:type="spellStart"/>
      <w:r w:rsidRPr="00584D44">
        <w:rPr>
          <w:rFonts w:ascii="Arial" w:hAnsi="Arial" w:cs="Arial"/>
        </w:rPr>
        <w:t>ustawy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Prawo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zamówień</w:t>
      </w:r>
      <w:proofErr w:type="spellEnd"/>
      <w:r w:rsidRPr="00584D44">
        <w:rPr>
          <w:rFonts w:ascii="Arial" w:hAnsi="Arial" w:cs="Arial"/>
        </w:rPr>
        <w:t xml:space="preserve"> </w:t>
      </w:r>
      <w:proofErr w:type="spellStart"/>
      <w:r w:rsidRPr="00584D44">
        <w:rPr>
          <w:rFonts w:ascii="Arial" w:hAnsi="Arial" w:cs="Arial"/>
        </w:rPr>
        <w:t>publicznych</w:t>
      </w:r>
      <w:proofErr w:type="spellEnd"/>
      <w:r w:rsidRPr="00584D44">
        <w:rPr>
          <w:rFonts w:ascii="Arial" w:hAnsi="Arial" w:cs="Arial"/>
        </w:rPr>
        <w:t xml:space="preserve">. </w:t>
      </w:r>
      <w:proofErr w:type="spellStart"/>
      <w:r w:rsidRPr="00584D44">
        <w:rPr>
          <w:rFonts w:ascii="Arial" w:eastAsiaTheme="minorHAnsi" w:hAnsi="Arial" w:cs="Arial"/>
        </w:rPr>
        <w:t>Jednocz</w:t>
      </w:r>
      <w:r w:rsidRPr="00584D44">
        <w:rPr>
          <w:rFonts w:ascii="Arial" w:eastAsiaTheme="minorHAnsi" w:hAnsi="Arial" w:cs="Arial"/>
        </w:rPr>
        <w:t>e</w:t>
      </w:r>
      <w:r w:rsidRPr="00584D44">
        <w:rPr>
          <w:rFonts w:ascii="Arial" w:eastAsiaTheme="minorHAnsi" w:hAnsi="Arial" w:cs="Arial"/>
        </w:rPr>
        <w:t>śnie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załączam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proofErr w:type="spellStart"/>
      <w:r w:rsidRPr="00584D44">
        <w:rPr>
          <w:rFonts w:ascii="Arial" w:eastAsiaTheme="minorHAnsi" w:hAnsi="Arial" w:cs="Arial"/>
        </w:rPr>
        <w:t>dokumenty</w:t>
      </w:r>
      <w:proofErr w:type="spellEnd"/>
      <w:r w:rsidRPr="00584D44">
        <w:rPr>
          <w:rFonts w:ascii="Arial" w:eastAsiaTheme="minorHAnsi" w:hAnsi="Arial" w:cs="Arial"/>
        </w:rPr>
        <w:t>/</w:t>
      </w:r>
      <w:proofErr w:type="spellStart"/>
      <w:r w:rsidRPr="00584D44">
        <w:rPr>
          <w:rFonts w:ascii="Arial" w:eastAsiaTheme="minorHAnsi" w:hAnsi="Arial" w:cs="Arial"/>
        </w:rPr>
        <w:t>informacje</w:t>
      </w:r>
      <w:proofErr w:type="spellEnd"/>
      <w:r w:rsidRPr="00584D44">
        <w:rPr>
          <w:rFonts w:ascii="Arial" w:eastAsiaTheme="minorHAnsi" w:hAnsi="Arial" w:cs="Arial"/>
        </w:rPr>
        <w:t xml:space="preserve"> </w:t>
      </w:r>
      <w:r w:rsidRPr="00584D44">
        <w:rPr>
          <w:rFonts w:ascii="Arial" w:eastAsiaTheme="minorHAnsi" w:hAnsi="Arial" w:cs="Arial"/>
          <w:i/>
          <w:iCs/>
        </w:rPr>
        <w:t>(</w:t>
      </w:r>
      <w:proofErr w:type="spellStart"/>
      <w:r w:rsidRPr="00584D44">
        <w:rPr>
          <w:rFonts w:ascii="Arial" w:eastAsiaTheme="minorHAnsi" w:hAnsi="Arial" w:cs="Arial"/>
          <w:i/>
          <w:iCs/>
        </w:rPr>
        <w:t>wymienić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poniżej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i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</w:t>
      </w:r>
      <w:proofErr w:type="spellStart"/>
      <w:r w:rsidRPr="00584D44">
        <w:rPr>
          <w:rFonts w:ascii="Arial" w:eastAsiaTheme="minorHAnsi" w:hAnsi="Arial" w:cs="Arial"/>
          <w:i/>
          <w:iCs/>
        </w:rPr>
        <w:t>załączyć</w:t>
      </w:r>
      <w:proofErr w:type="spellEnd"/>
      <w:r w:rsidRPr="00584D44">
        <w:rPr>
          <w:rFonts w:ascii="Arial" w:eastAsiaTheme="minorHAnsi" w:hAnsi="Arial" w:cs="Arial"/>
          <w:i/>
          <w:iCs/>
        </w:rPr>
        <w:t xml:space="preserve"> do </w:t>
      </w:r>
      <w:proofErr w:type="spellStart"/>
      <w:r w:rsidRPr="00584D44">
        <w:rPr>
          <w:rFonts w:ascii="Arial" w:eastAsiaTheme="minorHAnsi" w:hAnsi="Arial" w:cs="Arial"/>
          <w:i/>
          <w:iCs/>
        </w:rPr>
        <w:t>oferty</w:t>
      </w:r>
      <w:proofErr w:type="spellEnd"/>
      <w:r w:rsidRPr="00584D44">
        <w:rPr>
          <w:rFonts w:ascii="Arial" w:eastAsiaTheme="minorHAnsi" w:hAnsi="Arial" w:cs="Arial"/>
          <w:i/>
          <w:iCs/>
        </w:rPr>
        <w:t>)</w:t>
      </w:r>
      <w:r w:rsidRPr="00584D44">
        <w:rPr>
          <w:rFonts w:ascii="Arial" w:eastAsiaTheme="minorHAnsi" w:hAnsi="Arial" w:cs="Arial"/>
        </w:rPr>
        <w:t>:</w:t>
      </w:r>
    </w:p>
    <w:p w:rsidR="00F0112B" w:rsidRPr="00584D44" w:rsidRDefault="00F0112B" w:rsidP="00F0112B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F0112B" w:rsidRPr="00584D44" w:rsidRDefault="00F0112B" w:rsidP="00F0112B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F0112B" w:rsidRPr="00584D44" w:rsidRDefault="00F0112B" w:rsidP="00F0112B">
      <w:pPr>
        <w:spacing w:line="271" w:lineRule="auto"/>
        <w:ind w:left="705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konk</w:t>
      </w:r>
      <w:r>
        <w:rPr>
          <w:rFonts w:ascii="Arial" w:eastAsiaTheme="minorHAnsi" w:hAnsi="Arial" w:cs="Arial"/>
          <w:sz w:val="22"/>
          <w:szCs w:val="22"/>
        </w:rPr>
        <w:t>u</w:t>
      </w:r>
      <w:r>
        <w:rPr>
          <w:rFonts w:ascii="Arial" w:eastAsiaTheme="minorHAnsi" w:hAnsi="Arial" w:cs="Arial"/>
          <w:sz w:val="22"/>
          <w:szCs w:val="22"/>
        </w:rPr>
        <w:t>rencji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84D44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>
        <w:rPr>
          <w:rFonts w:ascii="Arial" w:eastAsiaTheme="minorHAnsi" w:hAnsi="Arial" w:cs="Arial"/>
          <w:sz w:val="22"/>
          <w:szCs w:val="22"/>
        </w:rPr>
        <w:t>*</w:t>
      </w:r>
      <w:bookmarkStart w:id="0" w:name="_GoBack"/>
      <w:bookmarkEnd w:id="0"/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0112B" w:rsidRPr="00584D44" w:rsidRDefault="00F0112B" w:rsidP="00F0112B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F0112B" w:rsidRPr="00584D44" w:rsidRDefault="00F0112B" w:rsidP="00F0112B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F0112B" w:rsidRPr="00584D44" w:rsidRDefault="00F0112B" w:rsidP="00F0112B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Uwaga</w:t>
      </w:r>
      <w:proofErr w:type="spellEnd"/>
      <w:r w:rsidRPr="00584D44">
        <w:rPr>
          <w:rFonts w:ascii="Arial" w:hAnsi="Arial" w:cs="Arial"/>
          <w:i/>
        </w:rPr>
        <w:t xml:space="preserve">! </w:t>
      </w:r>
      <w:proofErr w:type="spellStart"/>
      <w:r w:rsidRPr="00584D44">
        <w:rPr>
          <w:rFonts w:ascii="Arial" w:hAnsi="Arial" w:cs="Arial"/>
          <w:i/>
        </w:rPr>
        <w:t>Należy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wypełnić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1) </w:t>
      </w:r>
      <w:proofErr w:type="spellStart"/>
      <w:r w:rsidRPr="00584D44">
        <w:rPr>
          <w:rFonts w:ascii="Arial" w:hAnsi="Arial" w:cs="Arial"/>
          <w:i/>
        </w:rPr>
        <w:t>albo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pkt</w:t>
      </w:r>
      <w:proofErr w:type="spellEnd"/>
      <w:r w:rsidRPr="00584D44">
        <w:rPr>
          <w:rFonts w:ascii="Arial" w:hAnsi="Arial" w:cs="Arial"/>
          <w:i/>
        </w:rPr>
        <w:t xml:space="preserve"> 2).</w:t>
      </w:r>
    </w:p>
    <w:p w:rsidR="00F0112B" w:rsidRPr="00584D44" w:rsidRDefault="00F0112B" w:rsidP="00F0112B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84D44">
        <w:rPr>
          <w:rFonts w:ascii="Arial" w:hAnsi="Arial" w:cs="Arial"/>
          <w:i/>
        </w:rPr>
        <w:t>Niniejszy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</w:rPr>
        <w:t>formularz</w:t>
      </w:r>
      <w:proofErr w:type="spellEnd"/>
      <w:r w:rsidRPr="00584D44">
        <w:rPr>
          <w:rFonts w:ascii="Arial" w:hAnsi="Arial" w:cs="Arial"/>
          <w:i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składa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tylko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Wykonawca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wezwany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przez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 xml:space="preserve"> </w:t>
      </w:r>
      <w:proofErr w:type="spellStart"/>
      <w:r w:rsidRPr="00584D44">
        <w:rPr>
          <w:rFonts w:ascii="Arial" w:hAnsi="Arial" w:cs="Arial"/>
          <w:i/>
          <w:iCs/>
          <w:u w:val="single"/>
          <w:lang w:eastAsia="pl-PL"/>
        </w:rPr>
        <w:t>Zamawiającego</w:t>
      </w:r>
      <w:proofErr w:type="spellEnd"/>
      <w:r w:rsidRPr="00584D44">
        <w:rPr>
          <w:rFonts w:ascii="Arial" w:hAnsi="Arial" w:cs="Arial"/>
          <w:i/>
          <w:iCs/>
          <w:u w:val="single"/>
          <w:lang w:eastAsia="pl-PL"/>
        </w:rPr>
        <w:t>.</w:t>
      </w:r>
    </w:p>
    <w:p w:rsidR="00F0112B" w:rsidRPr="005F5188" w:rsidRDefault="00F0112B" w:rsidP="00F0112B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 xml:space="preserve">W </w:t>
      </w:r>
      <w:proofErr w:type="spellStart"/>
      <w:r w:rsidRPr="005F5188">
        <w:rPr>
          <w:rFonts w:ascii="Arial" w:hAnsi="Arial" w:cs="Arial"/>
          <w:i/>
        </w:rPr>
        <w:t>przypadku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Wykonawców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ubiegających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się</w:t>
      </w:r>
      <w:proofErr w:type="spellEnd"/>
      <w:r w:rsidRPr="005F5188">
        <w:rPr>
          <w:rFonts w:ascii="Arial" w:hAnsi="Arial" w:cs="Arial"/>
          <w:i/>
        </w:rPr>
        <w:t xml:space="preserve"> o </w:t>
      </w:r>
      <w:proofErr w:type="spellStart"/>
      <w:r w:rsidRPr="005F5188">
        <w:rPr>
          <w:rFonts w:ascii="Arial" w:hAnsi="Arial" w:cs="Arial"/>
          <w:i/>
        </w:rPr>
        <w:t>udzielenie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zamówienia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składa</w:t>
      </w:r>
      <w:proofErr w:type="spellEnd"/>
      <w:r w:rsidRPr="005F5188">
        <w:rPr>
          <w:rFonts w:ascii="Arial" w:hAnsi="Arial" w:cs="Arial"/>
          <w:i/>
        </w:rPr>
        <w:t xml:space="preserve"> go </w:t>
      </w:r>
      <w:proofErr w:type="spellStart"/>
      <w:r w:rsidRPr="005F5188">
        <w:rPr>
          <w:rFonts w:ascii="Arial" w:hAnsi="Arial" w:cs="Arial"/>
          <w:i/>
        </w:rPr>
        <w:t>każdy</w:t>
      </w:r>
      <w:proofErr w:type="spellEnd"/>
      <w:r w:rsidRPr="005F5188">
        <w:rPr>
          <w:rFonts w:ascii="Arial" w:hAnsi="Arial" w:cs="Arial"/>
          <w:i/>
        </w:rPr>
        <w:t xml:space="preserve"> z </w:t>
      </w:r>
      <w:proofErr w:type="spellStart"/>
      <w:r w:rsidRPr="005F5188">
        <w:rPr>
          <w:rFonts w:ascii="Arial" w:hAnsi="Arial" w:cs="Arial"/>
          <w:i/>
        </w:rPr>
        <w:t>członków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konsorcjum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lub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wspólników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spółki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cywilnej</w:t>
      </w:r>
      <w:proofErr w:type="spellEnd"/>
    </w:p>
    <w:p w:rsidR="00F0112B" w:rsidRDefault="00F0112B" w:rsidP="00F0112B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proofErr w:type="spellStart"/>
      <w:r w:rsidRPr="005F5188">
        <w:rPr>
          <w:rFonts w:ascii="Arial" w:hAnsi="Arial" w:cs="Arial"/>
          <w:i/>
        </w:rPr>
        <w:t>Niepotrzebne</w:t>
      </w:r>
      <w:proofErr w:type="spellEnd"/>
      <w:r w:rsidRPr="005F5188">
        <w:rPr>
          <w:rFonts w:ascii="Arial" w:hAnsi="Arial" w:cs="Arial"/>
          <w:i/>
        </w:rPr>
        <w:t xml:space="preserve"> </w:t>
      </w:r>
      <w:proofErr w:type="spellStart"/>
      <w:r w:rsidRPr="005F5188">
        <w:rPr>
          <w:rFonts w:ascii="Arial" w:hAnsi="Arial" w:cs="Arial"/>
          <w:i/>
        </w:rPr>
        <w:t>skreślić</w:t>
      </w:r>
      <w:proofErr w:type="spellEnd"/>
      <w:r>
        <w:rPr>
          <w:rFonts w:ascii="Arial" w:hAnsi="Arial" w:cs="Arial"/>
          <w:i/>
        </w:rPr>
        <w:t xml:space="preserve"> *</w:t>
      </w:r>
    </w:p>
    <w:p w:rsidR="002E5487" w:rsidRPr="00F0112B" w:rsidRDefault="002E5487" w:rsidP="00F0112B"/>
    <w:sectPr w:rsidR="002E5487" w:rsidRPr="00F0112B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7E" w:rsidRDefault="00514D7E" w:rsidP="00AC1A4B">
      <w:r>
        <w:separator/>
      </w:r>
    </w:p>
  </w:endnote>
  <w:endnote w:type="continuationSeparator" w:id="0">
    <w:p w:rsidR="00514D7E" w:rsidRDefault="00514D7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0112B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0112B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7E" w:rsidRDefault="00514D7E" w:rsidP="00AC1A4B">
      <w:r>
        <w:separator/>
      </w:r>
    </w:p>
  </w:footnote>
  <w:footnote w:type="continuationSeparator" w:id="0">
    <w:p w:rsidR="00514D7E" w:rsidRDefault="00514D7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D7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12B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8A88D-58BB-4096-AC64-330B8CFF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30</cp:revision>
  <cp:lastPrinted>2021-05-12T12:52:00Z</cp:lastPrinted>
  <dcterms:created xsi:type="dcterms:W3CDTF">2021-01-22T11:15:00Z</dcterms:created>
  <dcterms:modified xsi:type="dcterms:W3CDTF">2023-03-13T08:45:00Z</dcterms:modified>
</cp:coreProperties>
</file>