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64" w:rsidRPr="0082213F" w:rsidRDefault="00F06464" w:rsidP="00F06464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CB7739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CB77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B7739">
        <w:rPr>
          <w:rFonts w:ascii="Arial" w:hAnsi="Arial" w:cs="Arial"/>
          <w:b/>
          <w:sz w:val="22"/>
          <w:szCs w:val="22"/>
        </w:rPr>
        <w:t>nr</w:t>
      </w:r>
      <w:proofErr w:type="spellEnd"/>
      <w:r w:rsidRPr="00CB7739">
        <w:rPr>
          <w:rFonts w:ascii="Arial" w:hAnsi="Arial" w:cs="Arial"/>
          <w:b/>
          <w:sz w:val="22"/>
          <w:szCs w:val="22"/>
        </w:rPr>
        <w:t xml:space="preserve">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F06464" w:rsidRPr="00CB7739" w:rsidTr="00804081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F06464" w:rsidRPr="00CB7739" w:rsidRDefault="00F06464" w:rsidP="008040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06464" w:rsidRPr="00CB7739" w:rsidRDefault="00F06464" w:rsidP="008040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06464" w:rsidRPr="00CB7739" w:rsidRDefault="00F06464" w:rsidP="008040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06464" w:rsidRPr="00CB7739" w:rsidRDefault="00F06464" w:rsidP="0080408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podmiotu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oddającego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potencjał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F06464" w:rsidRPr="00CB7739" w:rsidRDefault="00F06464" w:rsidP="00804081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F06464" w:rsidRPr="00CB7739" w:rsidRDefault="00F06464" w:rsidP="00804081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oddania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dyspozycji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Wykonawcy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niezbę</w:t>
            </w: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</w:t>
            </w: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nych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zasobów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okres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korzystania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z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wykonywaniu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zamówienia</w:t>
            </w:r>
            <w:proofErr w:type="spellEnd"/>
          </w:p>
        </w:tc>
      </w:tr>
    </w:tbl>
    <w:p w:rsidR="00F06464" w:rsidRPr="00A5547C" w:rsidRDefault="00F06464" w:rsidP="00F06464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proofErr w:type="spellStart"/>
      <w:r>
        <w:rPr>
          <w:rFonts w:ascii="Arial" w:eastAsia="Verdana,Bold" w:hAnsi="Arial" w:cs="Arial"/>
          <w:bCs/>
          <w:sz w:val="22"/>
          <w:szCs w:val="22"/>
        </w:rPr>
        <w:t>Znak</w:t>
      </w:r>
      <w:proofErr w:type="spellEnd"/>
      <w:r>
        <w:rPr>
          <w:rFonts w:ascii="Arial" w:eastAsia="Verdana,Bold" w:hAnsi="Arial" w:cs="Arial"/>
          <w:bCs/>
          <w:sz w:val="22"/>
          <w:szCs w:val="22"/>
        </w:rPr>
        <w:t>: ZSS.271.8.2023</w:t>
      </w:r>
    </w:p>
    <w:p w:rsidR="00F06464" w:rsidRPr="00CB7739" w:rsidRDefault="00F06464" w:rsidP="00F06464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 xml:space="preserve">W </w:t>
      </w:r>
      <w:proofErr w:type="spellStart"/>
      <w:r w:rsidRPr="00CB7739">
        <w:rPr>
          <w:rFonts w:ascii="Arial" w:eastAsia="Verdana,Bold" w:hAnsi="Arial" w:cs="Arial"/>
          <w:bCs/>
          <w:sz w:val="22"/>
          <w:szCs w:val="22"/>
        </w:rPr>
        <w:t>imieniu</w:t>
      </w:r>
      <w:proofErr w:type="spellEnd"/>
      <w:r w:rsidRPr="00CB7739">
        <w:rPr>
          <w:rFonts w:ascii="Arial" w:eastAsia="Verdana,Bold" w:hAnsi="Arial" w:cs="Arial"/>
          <w:bCs/>
          <w:sz w:val="22"/>
          <w:szCs w:val="22"/>
        </w:rPr>
        <w:t>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F06464" w:rsidRPr="00CB7739" w:rsidRDefault="00F06464" w:rsidP="00F06464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(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Podmiotu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zasobach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którego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polega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F06464" w:rsidRPr="00CB7739" w:rsidRDefault="00F06464" w:rsidP="00F06464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F06464" w:rsidRPr="00CB7739" w:rsidRDefault="00F06464" w:rsidP="00F06464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Zobowiązuję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się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oddania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swoich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</w:p>
    <w:p w:rsidR="00F06464" w:rsidRPr="00CB7739" w:rsidRDefault="00F06464" w:rsidP="00F06464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F06464" w:rsidRPr="00CB7739" w:rsidRDefault="00F06464" w:rsidP="00F06464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określenie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–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techniczna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zawodowa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F06464" w:rsidRPr="00CB7739" w:rsidRDefault="00F06464" w:rsidP="00F06464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F06464" w:rsidRPr="00CB7739" w:rsidRDefault="00F06464" w:rsidP="00F06464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dyspozycji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F06464" w:rsidRPr="00CB7739" w:rsidRDefault="00F06464" w:rsidP="00F06464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F06464" w:rsidRPr="0082213F" w:rsidRDefault="00F06464" w:rsidP="00F06464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F06464" w:rsidRPr="00CB7739" w:rsidRDefault="00F06464" w:rsidP="00F06464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CB7739">
        <w:rPr>
          <w:rFonts w:ascii="Arial" w:eastAsia="Verdana,Bold" w:hAnsi="Arial" w:cs="Arial"/>
          <w:sz w:val="22"/>
          <w:szCs w:val="22"/>
        </w:rPr>
        <w:t xml:space="preserve">. 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pomieszczeń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oraz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węzłów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sanita</w:t>
      </w:r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</w:t>
      </w:r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nych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budynku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Zespołu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Szkół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Specjalnych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przy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. 3-go Maja 29, 98-290 Warta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potrzeby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dostosowania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obszarów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architektonicznych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dla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potrzeb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osób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niepełn</w:t>
      </w:r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</w:t>
      </w:r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sprawnościami</w:t>
      </w:r>
      <w:proofErr w:type="spellEnd"/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w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ramach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projektu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pn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."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Placówka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dostępna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dla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uczniów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niepełnospra</w:t>
      </w:r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</w:t>
      </w:r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nościami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-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Szkoła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dla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Wszystkich</w:t>
      </w:r>
      <w:proofErr w:type="spellEnd"/>
      <w:r w:rsidRPr="0082213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"</w:t>
      </w:r>
      <w:r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.</w:t>
      </w:r>
    </w:p>
    <w:p w:rsidR="00F06464" w:rsidRPr="00A5547C" w:rsidRDefault="00F06464" w:rsidP="00F06464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iż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F06464" w:rsidRPr="00CB7739" w:rsidRDefault="00F06464" w:rsidP="00F06464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w/w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F06464" w:rsidRPr="00CB7739" w:rsidRDefault="00F06464" w:rsidP="00F06464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06464" w:rsidRPr="00CB7739" w:rsidRDefault="00F06464" w:rsidP="00F06464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sposób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wykorzystania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przeze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mnie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F06464" w:rsidRPr="00CB7739" w:rsidRDefault="00F06464" w:rsidP="00F06464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06464" w:rsidRPr="00CB7739" w:rsidRDefault="00F06464" w:rsidP="00F06464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F06464" w:rsidRPr="00CB7739" w:rsidRDefault="00F06464" w:rsidP="00F06464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06464" w:rsidRPr="00CB7739" w:rsidRDefault="00F06464" w:rsidP="00F06464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okres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F06464" w:rsidRPr="00CB7739" w:rsidRDefault="00F06464" w:rsidP="00F06464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06464" w:rsidRPr="00CB7739" w:rsidRDefault="00F06464" w:rsidP="00F06464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udostępniając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postaci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wykształcenia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kwalifikacji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zawodowych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lub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doświadczenia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realizował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roboty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budowlane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których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dotyczą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F06464" w:rsidRPr="00CB7739" w:rsidRDefault="00F06464" w:rsidP="00F06464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F06464" w:rsidRPr="00CB7739" w:rsidRDefault="00F06464" w:rsidP="00F06464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17077B">
        <w:rPr>
          <w:rFonts w:ascii="Arial" w:hAnsi="Arial" w:cs="Arial"/>
          <w:sz w:val="22"/>
          <w:szCs w:val="22"/>
        </w:rPr>
        <w:t>Podpis</w:t>
      </w:r>
      <w:proofErr w:type="spellEnd"/>
      <w:r w:rsidRPr="0017077B">
        <w:rPr>
          <w:rFonts w:ascii="Arial" w:hAnsi="Arial" w:cs="Arial"/>
          <w:sz w:val="22"/>
          <w:szCs w:val="22"/>
        </w:rPr>
        <w:t>:</w:t>
      </w:r>
    </w:p>
    <w:p w:rsidR="00F06464" w:rsidRPr="00A5547C" w:rsidRDefault="00F06464" w:rsidP="00F06464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F06464" w:rsidRPr="00A5547C" w:rsidRDefault="00F06464" w:rsidP="00F06464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Zamiast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niniejszego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Formularza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można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przedstawić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inne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w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szczególności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F06464" w:rsidRPr="00A5547C" w:rsidRDefault="00F06464" w:rsidP="00F06464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pisemne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zobowiązanie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podmiotu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o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którym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mowa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w art. 118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ustawy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Pzp</w:t>
      </w:r>
      <w:proofErr w:type="spellEnd"/>
    </w:p>
    <w:p w:rsidR="00F06464" w:rsidRPr="00A5547C" w:rsidRDefault="00F06464" w:rsidP="00F06464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dotyczące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F06464" w:rsidRPr="00A5547C" w:rsidRDefault="00F06464" w:rsidP="00F06464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dostępnych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F06464" w:rsidRPr="00A5547C" w:rsidRDefault="00F06464" w:rsidP="00F06464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wykorzystania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przez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Wykonawcę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</w:t>
      </w: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publicznego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F06464" w:rsidRPr="00A5547C" w:rsidRDefault="00F06464" w:rsidP="00F06464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F06464" w:rsidRPr="00A5547C" w:rsidRDefault="00F06464" w:rsidP="00F06464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na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zdolnościach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polega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odniesieniu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do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warunków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 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postępowaniu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dotyczących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wykształcenia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kwalifikacji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zawodowych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lub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doświadczenia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zrealizuje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roboty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budowalne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wskazane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F06464" w:rsidRPr="00A5547C" w:rsidRDefault="00F06464" w:rsidP="00F06464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F06464" w:rsidRPr="00A5547C" w:rsidRDefault="00F06464" w:rsidP="00F06464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niepotrzebne</w:t>
      </w:r>
      <w:proofErr w:type="spellEnd"/>
      <w:r w:rsidRPr="00A5547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skreślić</w:t>
      </w:r>
      <w:bookmarkStart w:id="0" w:name="_GoBack"/>
      <w:bookmarkEnd w:id="0"/>
      <w:proofErr w:type="spellEnd"/>
    </w:p>
    <w:sectPr w:rsidR="00F06464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CE" w:rsidRDefault="00485ECE" w:rsidP="00AC1A4B">
      <w:r>
        <w:separator/>
      </w:r>
    </w:p>
  </w:endnote>
  <w:endnote w:type="continuationSeparator" w:id="0">
    <w:p w:rsidR="00485ECE" w:rsidRDefault="00485EC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F06464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F06464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CE" w:rsidRDefault="00485ECE" w:rsidP="00AC1A4B">
      <w:r>
        <w:separator/>
      </w:r>
    </w:p>
  </w:footnote>
  <w:footnote w:type="continuationSeparator" w:id="0">
    <w:p w:rsidR="00485ECE" w:rsidRDefault="00485EC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4EB5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5ECE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520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5FF8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6464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58A4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2C415-2C9B-431E-864E-6A99FFD7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27</cp:revision>
  <cp:lastPrinted>2021-05-12T12:51:00Z</cp:lastPrinted>
  <dcterms:created xsi:type="dcterms:W3CDTF">2021-01-22T11:31:00Z</dcterms:created>
  <dcterms:modified xsi:type="dcterms:W3CDTF">2023-03-13T08:44:00Z</dcterms:modified>
</cp:coreProperties>
</file>