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69" w:rsidRPr="00143A31" w:rsidRDefault="006D3969" w:rsidP="006D3969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D3969" w:rsidRPr="00143A31" w:rsidRDefault="006D3969" w:rsidP="006D3969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6D3969" w:rsidRPr="00143A31" w:rsidTr="0080408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6D3969" w:rsidRPr="00143A31" w:rsidRDefault="006D3969" w:rsidP="008040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D3969" w:rsidRPr="00143A31" w:rsidRDefault="006D3969" w:rsidP="008040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D3969" w:rsidRPr="00143A31" w:rsidRDefault="006D3969" w:rsidP="008040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D3969" w:rsidRPr="00143A31" w:rsidRDefault="006D3969" w:rsidP="008040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6D3969" w:rsidRPr="00143A31" w:rsidRDefault="006D3969" w:rsidP="0080408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ZSS.271.8.2023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D3969" w:rsidRPr="00143A31" w:rsidRDefault="006D3969" w:rsidP="006D3969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D3969" w:rsidRPr="00143A31" w:rsidRDefault="006D3969" w:rsidP="006D3969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pomieszczeń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węzłów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sanitarnych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budynku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Zespołu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Szkół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Specjalnych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. 3-go Maja 29, 98-290 Warta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potrzeby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dostosowania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obszarów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architektonicznych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potrzeb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osób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niepełnosprawn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ościami</w:t>
      </w:r>
      <w:proofErr w:type="spellEnd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ramach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projektu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pn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."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Placówka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dostępna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uczniów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niepełnosprawnościami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Szkoła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Wszystkich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"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6D3969" w:rsidRPr="00143A31" w:rsidRDefault="006D3969" w:rsidP="006D3969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6D3969" w:rsidRDefault="006D3969" w:rsidP="006D3969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6D3969" w:rsidRPr="00FF0D50" w:rsidRDefault="006D3969" w:rsidP="006D3969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</w:t>
      </w:r>
      <w:r>
        <w:rPr>
          <w:rFonts w:ascii="Arial" w:eastAsiaTheme="minorHAnsi" w:hAnsi="Arial" w:cs="Arial"/>
          <w:sz w:val="22"/>
          <w:szCs w:val="22"/>
        </w:rPr>
        <w:t>e</w:t>
      </w:r>
      <w:r>
        <w:rPr>
          <w:rFonts w:ascii="Arial" w:eastAsiaTheme="minorHAnsi" w:hAnsi="Arial" w:cs="Arial"/>
          <w:sz w:val="22"/>
          <w:szCs w:val="22"/>
        </w:rPr>
        <w:t>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 xml:space="preserve">(art.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</w:t>
      </w:r>
      <w:r w:rsidRPr="00FF0D50">
        <w:rPr>
          <w:rFonts w:ascii="Arial" w:eastAsiaTheme="minorHAnsi" w:hAnsi="Arial" w:cs="Arial"/>
          <w:sz w:val="20"/>
          <w:szCs w:val="20"/>
        </w:rPr>
        <w:t>a</w:t>
      </w:r>
      <w:r w:rsidRPr="00FF0D50">
        <w:rPr>
          <w:rFonts w:ascii="Arial" w:eastAsiaTheme="minorHAnsi" w:hAnsi="Arial" w:cs="Arial"/>
          <w:sz w:val="20"/>
          <w:szCs w:val="20"/>
        </w:rPr>
        <w:t>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).</w:t>
      </w:r>
      <w:r w:rsidRPr="00FF0D50">
        <w:rPr>
          <w:rFonts w:ascii="Arial" w:eastAsiaTheme="minorHAnsi" w:hAnsi="Arial" w:cs="Arial"/>
        </w:rPr>
        <w:t xml:space="preserve"> 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6D3969" w:rsidRDefault="006D3969" w:rsidP="006D3969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6D3969">
        <w:rPr>
          <w:rFonts w:ascii="Arial" w:eastAsiaTheme="minorHAnsi" w:hAnsi="Arial" w:cs="Arial"/>
        </w:rPr>
        <w:t>Oświadczam</w:t>
      </w:r>
      <w:proofErr w:type="spellEnd"/>
      <w:r w:rsidRPr="006D3969">
        <w:rPr>
          <w:rFonts w:ascii="Arial" w:eastAsiaTheme="minorHAnsi" w:hAnsi="Arial" w:cs="Arial"/>
        </w:rPr>
        <w:t xml:space="preserve">, </w:t>
      </w:r>
      <w:proofErr w:type="spellStart"/>
      <w:r w:rsidRPr="006D3969">
        <w:rPr>
          <w:rFonts w:ascii="Arial" w:eastAsiaTheme="minorHAnsi" w:hAnsi="Arial" w:cs="Arial"/>
        </w:rPr>
        <w:t>że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zachodzą</w:t>
      </w:r>
      <w:proofErr w:type="spellEnd"/>
      <w:r w:rsidRPr="006D3969">
        <w:rPr>
          <w:rFonts w:ascii="Arial" w:eastAsiaTheme="minorHAnsi" w:hAnsi="Arial" w:cs="Arial"/>
        </w:rPr>
        <w:t xml:space="preserve"> w </w:t>
      </w:r>
      <w:proofErr w:type="spellStart"/>
      <w:r w:rsidRPr="006D3969">
        <w:rPr>
          <w:rFonts w:ascii="Arial" w:eastAsiaTheme="minorHAnsi" w:hAnsi="Arial" w:cs="Arial"/>
        </w:rPr>
        <w:t>stosunku</w:t>
      </w:r>
      <w:proofErr w:type="spellEnd"/>
      <w:r w:rsidRPr="006D3969">
        <w:rPr>
          <w:rFonts w:ascii="Arial" w:eastAsiaTheme="minorHAnsi" w:hAnsi="Arial" w:cs="Arial"/>
        </w:rPr>
        <w:t xml:space="preserve"> do </w:t>
      </w:r>
      <w:proofErr w:type="spellStart"/>
      <w:r w:rsidRPr="006D3969">
        <w:rPr>
          <w:rFonts w:ascii="Arial" w:eastAsiaTheme="minorHAnsi" w:hAnsi="Arial" w:cs="Arial"/>
        </w:rPr>
        <w:t>mnie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podstawy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wykluczenia</w:t>
      </w:r>
      <w:proofErr w:type="spellEnd"/>
      <w:r w:rsidRPr="006D3969">
        <w:rPr>
          <w:rFonts w:ascii="Arial" w:eastAsiaTheme="minorHAnsi" w:hAnsi="Arial" w:cs="Arial"/>
        </w:rPr>
        <w:t xml:space="preserve"> z </w:t>
      </w:r>
      <w:proofErr w:type="spellStart"/>
      <w:r w:rsidRPr="006D3969">
        <w:rPr>
          <w:rFonts w:ascii="Arial" w:eastAsiaTheme="minorHAnsi" w:hAnsi="Arial" w:cs="Arial"/>
        </w:rPr>
        <w:t>postępowania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na</w:t>
      </w:r>
      <w:proofErr w:type="spellEnd"/>
      <w:r w:rsidRPr="006D3969">
        <w:rPr>
          <w:rFonts w:ascii="Arial" w:eastAsiaTheme="minorHAnsi" w:hAnsi="Arial" w:cs="Arial"/>
        </w:rPr>
        <w:t> </w:t>
      </w:r>
      <w:proofErr w:type="spellStart"/>
      <w:r w:rsidRPr="006D3969">
        <w:rPr>
          <w:rFonts w:ascii="Arial" w:eastAsiaTheme="minorHAnsi" w:hAnsi="Arial" w:cs="Arial"/>
        </w:rPr>
        <w:t>podstawie</w:t>
      </w:r>
      <w:proofErr w:type="spellEnd"/>
      <w:r w:rsidRPr="006D3969">
        <w:rPr>
          <w:rFonts w:ascii="Arial" w:eastAsiaTheme="minorHAnsi" w:hAnsi="Arial" w:cs="Arial"/>
        </w:rPr>
        <w:t xml:space="preserve"> art. …….. </w:t>
      </w:r>
      <w:proofErr w:type="spellStart"/>
      <w:r w:rsidRPr="006D3969">
        <w:rPr>
          <w:rFonts w:ascii="Arial" w:eastAsiaTheme="minorHAnsi" w:hAnsi="Arial" w:cs="Arial"/>
        </w:rPr>
        <w:t>ustawy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Pzp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r w:rsidRPr="006D3969">
        <w:rPr>
          <w:rFonts w:ascii="Arial" w:eastAsiaTheme="minorHAnsi" w:hAnsi="Arial" w:cs="Arial"/>
          <w:i/>
        </w:rPr>
        <w:t>(</w:t>
      </w:r>
      <w:proofErr w:type="spellStart"/>
      <w:r w:rsidRPr="006D3969">
        <w:rPr>
          <w:rFonts w:ascii="Arial" w:eastAsiaTheme="minorHAnsi" w:hAnsi="Arial" w:cs="Arial"/>
          <w:i/>
        </w:rPr>
        <w:t>podać</w:t>
      </w:r>
      <w:proofErr w:type="spellEnd"/>
      <w:r w:rsidRPr="006D3969">
        <w:rPr>
          <w:rFonts w:ascii="Arial" w:eastAsiaTheme="minorHAnsi" w:hAnsi="Arial" w:cs="Arial"/>
          <w:i/>
        </w:rPr>
        <w:t xml:space="preserve"> </w:t>
      </w:r>
      <w:proofErr w:type="spellStart"/>
      <w:r w:rsidRPr="006D3969">
        <w:rPr>
          <w:rFonts w:ascii="Arial" w:eastAsiaTheme="minorHAnsi" w:hAnsi="Arial" w:cs="Arial"/>
          <w:i/>
        </w:rPr>
        <w:t>mającą</w:t>
      </w:r>
      <w:proofErr w:type="spellEnd"/>
      <w:r w:rsidRPr="006D3969">
        <w:rPr>
          <w:rFonts w:ascii="Arial" w:eastAsiaTheme="minorHAnsi" w:hAnsi="Arial" w:cs="Arial"/>
          <w:i/>
        </w:rPr>
        <w:t xml:space="preserve"> </w:t>
      </w:r>
      <w:proofErr w:type="spellStart"/>
      <w:r w:rsidRPr="006D3969">
        <w:rPr>
          <w:rFonts w:ascii="Arial" w:eastAsiaTheme="minorHAnsi" w:hAnsi="Arial" w:cs="Arial"/>
          <w:i/>
        </w:rPr>
        <w:t>zastosowanie</w:t>
      </w:r>
      <w:proofErr w:type="spellEnd"/>
      <w:r w:rsidRPr="006D3969">
        <w:rPr>
          <w:rFonts w:ascii="Arial" w:eastAsiaTheme="minorHAnsi" w:hAnsi="Arial" w:cs="Arial"/>
          <w:i/>
        </w:rPr>
        <w:t xml:space="preserve"> </w:t>
      </w:r>
      <w:proofErr w:type="spellStart"/>
      <w:r w:rsidRPr="006D3969">
        <w:rPr>
          <w:rFonts w:ascii="Arial" w:eastAsiaTheme="minorHAnsi" w:hAnsi="Arial" w:cs="Arial"/>
          <w:i/>
        </w:rPr>
        <w:t>podstawę</w:t>
      </w:r>
      <w:proofErr w:type="spellEnd"/>
      <w:r w:rsidRPr="006D3969">
        <w:rPr>
          <w:rFonts w:ascii="Arial" w:eastAsiaTheme="minorHAnsi" w:hAnsi="Arial" w:cs="Arial"/>
          <w:i/>
        </w:rPr>
        <w:t xml:space="preserve"> </w:t>
      </w:r>
      <w:proofErr w:type="spellStart"/>
      <w:r w:rsidRPr="006D3969">
        <w:rPr>
          <w:rFonts w:ascii="Arial" w:eastAsiaTheme="minorHAnsi" w:hAnsi="Arial" w:cs="Arial"/>
          <w:i/>
        </w:rPr>
        <w:t>wykluczenia</w:t>
      </w:r>
      <w:proofErr w:type="spellEnd"/>
      <w:r w:rsidRPr="006D3969">
        <w:rPr>
          <w:rFonts w:ascii="Arial" w:eastAsiaTheme="minorHAnsi" w:hAnsi="Arial" w:cs="Arial"/>
          <w:i/>
        </w:rPr>
        <w:t xml:space="preserve"> </w:t>
      </w:r>
      <w:proofErr w:type="spellStart"/>
      <w:r w:rsidRPr="006D3969">
        <w:rPr>
          <w:rFonts w:ascii="Arial" w:eastAsiaTheme="minorHAnsi" w:hAnsi="Arial" w:cs="Arial"/>
          <w:i/>
        </w:rPr>
        <w:t>spośród</w:t>
      </w:r>
      <w:proofErr w:type="spellEnd"/>
      <w:r w:rsidRPr="006D3969">
        <w:rPr>
          <w:rFonts w:ascii="Arial" w:eastAsiaTheme="minorHAnsi" w:hAnsi="Arial" w:cs="Arial"/>
          <w:i/>
        </w:rPr>
        <w:t xml:space="preserve"> </w:t>
      </w:r>
      <w:proofErr w:type="spellStart"/>
      <w:r w:rsidRPr="006D3969">
        <w:rPr>
          <w:rFonts w:ascii="Arial" w:eastAsiaTheme="minorHAnsi" w:hAnsi="Arial" w:cs="Arial"/>
          <w:i/>
        </w:rPr>
        <w:t>wymienionych</w:t>
      </w:r>
      <w:proofErr w:type="spellEnd"/>
      <w:r w:rsidRPr="006D3969">
        <w:rPr>
          <w:rFonts w:ascii="Arial" w:eastAsiaTheme="minorHAnsi" w:hAnsi="Arial" w:cs="Arial"/>
          <w:i/>
        </w:rPr>
        <w:t xml:space="preserve">  w art. 108 </w:t>
      </w:r>
      <w:proofErr w:type="spellStart"/>
      <w:r w:rsidRPr="006D3969">
        <w:rPr>
          <w:rFonts w:ascii="Arial" w:eastAsiaTheme="minorHAnsi" w:hAnsi="Arial" w:cs="Arial"/>
          <w:i/>
        </w:rPr>
        <w:t>ust</w:t>
      </w:r>
      <w:proofErr w:type="spellEnd"/>
      <w:r w:rsidRPr="006D3969">
        <w:rPr>
          <w:rFonts w:ascii="Arial" w:eastAsiaTheme="minorHAnsi" w:hAnsi="Arial" w:cs="Arial"/>
          <w:i/>
        </w:rPr>
        <w:t xml:space="preserve"> 1 …………… art. 109 </w:t>
      </w:r>
      <w:proofErr w:type="spellStart"/>
      <w:r w:rsidRPr="006D3969">
        <w:rPr>
          <w:rFonts w:ascii="Arial" w:eastAsiaTheme="minorHAnsi" w:hAnsi="Arial" w:cs="Arial"/>
          <w:i/>
        </w:rPr>
        <w:t>ust</w:t>
      </w:r>
      <w:proofErr w:type="spellEnd"/>
      <w:r w:rsidRPr="006D3969">
        <w:rPr>
          <w:rFonts w:ascii="Arial" w:eastAsiaTheme="minorHAnsi" w:hAnsi="Arial" w:cs="Arial"/>
          <w:i/>
        </w:rPr>
        <w:t xml:space="preserve">. 1 …………….  </w:t>
      </w:r>
      <w:proofErr w:type="spellStart"/>
      <w:r w:rsidRPr="006D3969">
        <w:rPr>
          <w:rFonts w:ascii="Arial" w:eastAsiaTheme="minorHAnsi" w:hAnsi="Arial" w:cs="Arial"/>
          <w:i/>
        </w:rPr>
        <w:t>ustawy</w:t>
      </w:r>
      <w:proofErr w:type="spellEnd"/>
      <w:r w:rsidRPr="006D3969">
        <w:rPr>
          <w:rFonts w:ascii="Arial" w:eastAsiaTheme="minorHAnsi" w:hAnsi="Arial" w:cs="Arial"/>
          <w:i/>
        </w:rPr>
        <w:t xml:space="preserve"> </w:t>
      </w:r>
      <w:proofErr w:type="spellStart"/>
      <w:r w:rsidRPr="006D3969">
        <w:rPr>
          <w:rFonts w:ascii="Arial" w:eastAsiaTheme="minorHAnsi" w:hAnsi="Arial" w:cs="Arial"/>
          <w:i/>
        </w:rPr>
        <w:t>Pzp</w:t>
      </w:r>
      <w:proofErr w:type="spellEnd"/>
      <w:r w:rsidRPr="006D3969">
        <w:rPr>
          <w:rFonts w:ascii="Arial" w:eastAsiaTheme="minorHAnsi" w:hAnsi="Arial" w:cs="Arial"/>
          <w:i/>
        </w:rPr>
        <w:t>).</w:t>
      </w:r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Jednocześnie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oświadczam</w:t>
      </w:r>
      <w:proofErr w:type="spellEnd"/>
      <w:r w:rsidRPr="006D3969">
        <w:rPr>
          <w:rFonts w:ascii="Arial" w:eastAsiaTheme="minorHAnsi" w:hAnsi="Arial" w:cs="Arial"/>
        </w:rPr>
        <w:t xml:space="preserve">, </w:t>
      </w:r>
      <w:proofErr w:type="spellStart"/>
      <w:r w:rsidRPr="006D3969">
        <w:rPr>
          <w:rFonts w:ascii="Arial" w:eastAsiaTheme="minorHAnsi" w:hAnsi="Arial" w:cs="Arial"/>
        </w:rPr>
        <w:t>że</w:t>
      </w:r>
      <w:proofErr w:type="spellEnd"/>
      <w:r w:rsidRPr="006D3969">
        <w:rPr>
          <w:rFonts w:ascii="Arial" w:eastAsiaTheme="minorHAnsi" w:hAnsi="Arial" w:cs="Arial"/>
        </w:rPr>
        <w:t xml:space="preserve"> w </w:t>
      </w:r>
      <w:proofErr w:type="spellStart"/>
      <w:r w:rsidRPr="006D3969">
        <w:rPr>
          <w:rFonts w:ascii="Arial" w:eastAsiaTheme="minorHAnsi" w:hAnsi="Arial" w:cs="Arial"/>
        </w:rPr>
        <w:t>związku</w:t>
      </w:r>
      <w:proofErr w:type="spellEnd"/>
      <w:r w:rsidRPr="006D3969">
        <w:rPr>
          <w:rFonts w:ascii="Arial" w:eastAsiaTheme="minorHAnsi" w:hAnsi="Arial" w:cs="Arial"/>
        </w:rPr>
        <w:t xml:space="preserve"> z w/w </w:t>
      </w:r>
      <w:proofErr w:type="spellStart"/>
      <w:r w:rsidRPr="006D3969">
        <w:rPr>
          <w:rFonts w:ascii="Arial" w:eastAsiaTheme="minorHAnsi" w:hAnsi="Arial" w:cs="Arial"/>
        </w:rPr>
        <w:t>okolicznością</w:t>
      </w:r>
      <w:proofErr w:type="spellEnd"/>
      <w:r w:rsidRPr="006D3969">
        <w:rPr>
          <w:rFonts w:ascii="Arial" w:eastAsiaTheme="minorHAnsi" w:hAnsi="Arial" w:cs="Arial"/>
        </w:rPr>
        <w:t xml:space="preserve">, </w:t>
      </w:r>
      <w:proofErr w:type="spellStart"/>
      <w:r w:rsidRPr="006D3969">
        <w:rPr>
          <w:rFonts w:ascii="Arial" w:eastAsiaTheme="minorHAnsi" w:hAnsi="Arial" w:cs="Arial"/>
        </w:rPr>
        <w:t>na</w:t>
      </w:r>
      <w:proofErr w:type="spellEnd"/>
      <w:r w:rsidRPr="006D3969">
        <w:rPr>
          <w:rFonts w:ascii="Arial" w:eastAsiaTheme="minorHAnsi" w:hAnsi="Arial" w:cs="Arial"/>
        </w:rPr>
        <w:t> </w:t>
      </w:r>
      <w:proofErr w:type="spellStart"/>
      <w:r w:rsidRPr="006D3969">
        <w:rPr>
          <w:rFonts w:ascii="Arial" w:eastAsiaTheme="minorHAnsi" w:hAnsi="Arial" w:cs="Arial"/>
        </w:rPr>
        <w:t>podstawie</w:t>
      </w:r>
      <w:proofErr w:type="spellEnd"/>
      <w:r w:rsidRPr="006D3969">
        <w:rPr>
          <w:rFonts w:ascii="Arial" w:eastAsiaTheme="minorHAnsi" w:hAnsi="Arial" w:cs="Arial"/>
        </w:rPr>
        <w:t xml:space="preserve"> art. 110 </w:t>
      </w:r>
      <w:proofErr w:type="spellStart"/>
      <w:r w:rsidRPr="006D3969">
        <w:rPr>
          <w:rFonts w:ascii="Arial" w:eastAsiaTheme="minorHAnsi" w:hAnsi="Arial" w:cs="Arial"/>
        </w:rPr>
        <w:t>ust</w:t>
      </w:r>
      <w:proofErr w:type="spellEnd"/>
      <w:r w:rsidRPr="006D3969">
        <w:rPr>
          <w:rFonts w:ascii="Arial" w:eastAsiaTheme="minorHAnsi" w:hAnsi="Arial" w:cs="Arial"/>
        </w:rPr>
        <w:t xml:space="preserve">. 2 </w:t>
      </w:r>
      <w:proofErr w:type="spellStart"/>
      <w:r w:rsidRPr="006D3969">
        <w:rPr>
          <w:rFonts w:ascii="Arial" w:eastAsiaTheme="minorHAnsi" w:hAnsi="Arial" w:cs="Arial"/>
        </w:rPr>
        <w:t>ustawy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Pzp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podjąłem</w:t>
      </w:r>
      <w:proofErr w:type="spellEnd"/>
      <w:r w:rsidRPr="006D3969">
        <w:rPr>
          <w:rFonts w:ascii="Arial" w:eastAsiaTheme="minorHAnsi" w:hAnsi="Arial" w:cs="Arial"/>
        </w:rPr>
        <w:t xml:space="preserve"> </w:t>
      </w:r>
      <w:proofErr w:type="spellStart"/>
      <w:r w:rsidRPr="006D3969">
        <w:rPr>
          <w:rFonts w:ascii="Arial" w:eastAsiaTheme="minorHAnsi" w:hAnsi="Arial" w:cs="Arial"/>
        </w:rPr>
        <w:t>następujące</w:t>
      </w:r>
      <w:proofErr w:type="spellEnd"/>
      <w:r w:rsidRPr="006D3969">
        <w:rPr>
          <w:rFonts w:ascii="Arial" w:eastAsiaTheme="minorHAnsi" w:hAnsi="Arial" w:cs="Arial"/>
        </w:rPr>
        <w:t> </w:t>
      </w:r>
      <w:proofErr w:type="spellStart"/>
      <w:r w:rsidRPr="006D3969">
        <w:rPr>
          <w:rFonts w:ascii="Arial" w:eastAsiaTheme="minorHAnsi" w:hAnsi="Arial" w:cs="Arial"/>
        </w:rPr>
        <w:t>środki</w:t>
      </w:r>
      <w:proofErr w:type="spellEnd"/>
      <w:r w:rsidRPr="006D3969">
        <w:rPr>
          <w:rFonts w:ascii="Arial" w:eastAsiaTheme="minorHAnsi" w:hAnsi="Arial" w:cs="Arial"/>
        </w:rPr>
        <w:t> </w:t>
      </w:r>
      <w:proofErr w:type="spellStart"/>
      <w:r w:rsidRPr="006D3969">
        <w:rPr>
          <w:rFonts w:ascii="Arial" w:eastAsiaTheme="minorHAnsi" w:hAnsi="Arial" w:cs="Arial"/>
        </w:rPr>
        <w:t>naprawcze</w:t>
      </w:r>
      <w:proofErr w:type="spellEnd"/>
      <w:r w:rsidRPr="006D3969">
        <w:rPr>
          <w:rFonts w:ascii="Arial" w:eastAsiaTheme="minorHAnsi" w:hAnsi="Arial" w:cs="Arial"/>
        </w:rPr>
        <w:t>: ………………………………………………………………………………………………</w:t>
      </w:r>
    </w:p>
    <w:p w:rsidR="006D3969" w:rsidRDefault="006D3969" w:rsidP="006D3969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6D3969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6D3969" w:rsidRPr="00143A31" w:rsidRDefault="006D3969" w:rsidP="006D3969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Y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D3969" w:rsidRPr="00143A31" w:rsidRDefault="006D3969" w:rsidP="006D3969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</w:t>
      </w:r>
      <w:r w:rsidRPr="00143A31">
        <w:rPr>
          <w:rFonts w:ascii="Arial" w:eastAsiaTheme="minorHAnsi" w:hAnsi="Arial" w:cs="Arial"/>
          <w:sz w:val="22"/>
          <w:szCs w:val="22"/>
        </w:rPr>
        <w:t>ą</w:t>
      </w:r>
      <w:r w:rsidRPr="00143A31">
        <w:rPr>
          <w:rFonts w:ascii="Arial" w:eastAsiaTheme="minorHAnsi" w:hAnsi="Arial" w:cs="Arial"/>
          <w:sz w:val="22"/>
          <w:szCs w:val="22"/>
        </w:rPr>
        <w:t>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D3969" w:rsidRPr="00143A31" w:rsidRDefault="006D3969" w:rsidP="006D3969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D3969" w:rsidRPr="00143A31" w:rsidRDefault="006D3969" w:rsidP="006D3969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6D3969" w:rsidRDefault="006D3969" w:rsidP="006D3969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6D3969" w:rsidRPr="00143A31" w:rsidRDefault="006D3969" w:rsidP="006D3969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</w:t>
      </w:r>
      <w:r w:rsidRPr="00143A31">
        <w:rPr>
          <w:rFonts w:ascii="Arial" w:eastAsiaTheme="minorHAnsi" w:hAnsi="Arial" w:cs="Arial"/>
          <w:sz w:val="22"/>
          <w:szCs w:val="22"/>
        </w:rPr>
        <w:t>e</w:t>
      </w:r>
      <w:r w:rsidRPr="00143A31">
        <w:rPr>
          <w:rFonts w:ascii="Arial" w:eastAsiaTheme="minorHAnsi" w:hAnsi="Arial" w:cs="Arial"/>
          <w:sz w:val="22"/>
          <w:szCs w:val="22"/>
        </w:rPr>
        <w:t>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6D3969" w:rsidRDefault="006D3969" w:rsidP="006D3969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6D3969" w:rsidRPr="00143A31" w:rsidRDefault="006D3969" w:rsidP="006D3969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e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6D3969" w:rsidRPr="00143A31" w:rsidRDefault="006D3969" w:rsidP="006D396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D3969" w:rsidRDefault="006D3969" w:rsidP="006D3969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17077B">
        <w:rPr>
          <w:rFonts w:ascii="Arial" w:hAnsi="Arial" w:cs="Arial"/>
          <w:sz w:val="20"/>
          <w:szCs w:val="20"/>
          <w:lang w:eastAsia="zh-CN"/>
        </w:rPr>
        <w:t>Podpis</w:t>
      </w:r>
      <w:proofErr w:type="spellEnd"/>
      <w:r w:rsidRPr="0017077B">
        <w:rPr>
          <w:rFonts w:ascii="Arial" w:hAnsi="Arial" w:cs="Arial"/>
          <w:sz w:val="20"/>
          <w:szCs w:val="20"/>
          <w:lang w:eastAsia="zh-CN"/>
        </w:rPr>
        <w:t>:</w:t>
      </w:r>
    </w:p>
    <w:p w:rsidR="006D3969" w:rsidRDefault="006D3969" w:rsidP="006D3969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9C03E9" w:rsidRPr="006D3969" w:rsidRDefault="009C03E9" w:rsidP="006D3969"/>
    <w:sectPr w:rsidR="009C03E9" w:rsidRPr="006D3969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3C" w:rsidRDefault="0043463C" w:rsidP="00AC1A4B">
      <w:r>
        <w:separator/>
      </w:r>
    </w:p>
  </w:endnote>
  <w:endnote w:type="continuationSeparator" w:id="0">
    <w:p w:rsidR="0043463C" w:rsidRDefault="0043463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D3969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D3969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3C" w:rsidRDefault="0043463C" w:rsidP="00AC1A4B">
      <w:r>
        <w:separator/>
      </w:r>
    </w:p>
  </w:footnote>
  <w:footnote w:type="continuationSeparator" w:id="0">
    <w:p w:rsidR="0043463C" w:rsidRDefault="0043463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63C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3969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6D4D-8801-4BA1-9C78-A2868995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2021-05-12T12:50:00Z</cp:lastPrinted>
  <dcterms:created xsi:type="dcterms:W3CDTF">2021-01-22T11:04:00Z</dcterms:created>
  <dcterms:modified xsi:type="dcterms:W3CDTF">2023-03-13T08:43:00Z</dcterms:modified>
</cp:coreProperties>
</file>